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6D" w:rsidRDefault="00F2026D" w:rsidP="005C0E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0BA0" w:rsidRPr="00F2026D" w:rsidRDefault="00910BA0" w:rsidP="00F2026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работы</w:t>
      </w:r>
    </w:p>
    <w:p w:rsidR="00A12AD9" w:rsidRPr="00F2026D" w:rsidRDefault="00910BA0" w:rsidP="005C0E8B">
      <w:pPr>
        <w:pStyle w:val="a8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учебного года</w:t>
      </w:r>
    </w:p>
    <w:p w:rsidR="00A12AD9" w:rsidRPr="005C0E8B" w:rsidRDefault="007C4864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          02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.09.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="00430F6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25.05.2020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12AD9" w:rsidRPr="005C0E8B" w:rsidRDefault="00910BA0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</w:t>
      </w:r>
      <w:r w:rsidR="005C0E8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8,10 </w:t>
      </w:r>
      <w:proofErr w:type="spellStart"/>
      <w:r w:rsidR="005C0E8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="005C0E8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  </w:t>
      </w:r>
      <w:r w:rsidR="007C486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430F6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.09.201</w:t>
      </w:r>
      <w:r w:rsidR="007C486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30F6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– 3</w:t>
      </w:r>
      <w:r w:rsidR="006963B3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C486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.05.2020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430F6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12AD9" w:rsidRPr="005C0E8B" w:rsidRDefault="005C0E8B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9,11 </w:t>
      </w:r>
      <w:proofErr w:type="spellStart"/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     </w:t>
      </w:r>
      <w:r w:rsidR="007C486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430F6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.09.201</w:t>
      </w:r>
      <w:r w:rsidR="007C486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30F6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7C486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- 25.05.2020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12AD9" w:rsidRPr="005C0E8B" w:rsidRDefault="00910BA0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смена с 8 ч. 00 мин. (1 –11 классы) – 13 ч. </w:t>
      </w:r>
      <w:r w:rsidR="00A21E74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мин.,</w:t>
      </w:r>
    </w:p>
    <w:p w:rsidR="00A12AD9" w:rsidRPr="005C0E8B" w:rsidRDefault="00910BA0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урока, элективных курсов, факультативов, кружковых  занятий  </w:t>
      </w:r>
      <w:proofErr w:type="gramStart"/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– 11 классы) – 40 мин.,</w:t>
      </w:r>
    </w:p>
    <w:p w:rsidR="00A12AD9" w:rsidRPr="005C0E8B" w:rsidRDefault="00910BA0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урока в 1-х  классах:</w:t>
      </w:r>
    </w:p>
    <w:p w:rsidR="00A12AD9" w:rsidRPr="005C0E8B" w:rsidRDefault="00A12AD9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 мин. 1 четверть </w:t>
      </w:r>
    </w:p>
    <w:p w:rsidR="00A12AD9" w:rsidRPr="005C0E8B" w:rsidRDefault="00A12AD9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 мин. со 2-ой четверти</w:t>
      </w:r>
    </w:p>
    <w:p w:rsidR="00A12AD9" w:rsidRPr="005C0E8B" w:rsidRDefault="00910BA0" w:rsidP="005C0E8B">
      <w:pPr>
        <w:pStyle w:val="a8"/>
        <w:shd w:val="clear" w:color="auto" w:fill="FFFFFF"/>
        <w:spacing w:after="15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учебной недели:  </w:t>
      </w:r>
    </w:p>
    <w:p w:rsidR="005C0E8B" w:rsidRDefault="00910BA0" w:rsidP="00F2026D">
      <w:pPr>
        <w:pStyle w:val="a8"/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классы – пятидневная учебная неделя.    </w:t>
      </w:r>
    </w:p>
    <w:p w:rsidR="00F2026D" w:rsidRPr="005C0E8B" w:rsidRDefault="00F2026D" w:rsidP="00F2026D">
      <w:pPr>
        <w:pStyle w:val="a8"/>
        <w:shd w:val="clear" w:color="auto" w:fill="FFFFFF"/>
        <w:spacing w:after="150" w:line="36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3B3" w:rsidRPr="00F2026D" w:rsidRDefault="005C0E8B" w:rsidP="005C0E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10BA0" w:rsidRPr="00F202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10BA0" w:rsidRPr="00F2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Продолжительность каникул: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5C0E8B" w:rsidRPr="005C0E8B" w:rsidTr="006963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                              02.09.2019 – 25.10.2019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Осенние каникулы с 26.10.2019 по 02.11.2019- 8 дней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Осенние каникулы для первоклассников с 28.10.2019 </w:t>
            </w:r>
            <w:proofErr w:type="gramStart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05.11.2019 - 9 дней</w:t>
            </w:r>
          </w:p>
        </w:tc>
      </w:tr>
      <w:tr w:rsidR="005C0E8B" w:rsidRPr="005C0E8B" w:rsidTr="006963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 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03.11.2019-29.12.2019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 с 30.12.2019 по 08.01.2020 - 10 дней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 для первоклассников с 30.12.2019 по 12.01.2020 -14 дней</w:t>
            </w:r>
          </w:p>
        </w:tc>
      </w:tr>
      <w:tr w:rsidR="005C0E8B" w:rsidRPr="005C0E8B" w:rsidTr="006963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8B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            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09.01.2020-22.03.2020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Февральские каникулы (2-11 </w:t>
            </w:r>
            <w:proofErr w:type="spellStart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 с 03.02.2020 по 08.02.2020 - 6 дней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Февральские каникулы для первоклассников с 03.02.2020 по 08.02.2020 – 6 дней</w:t>
            </w:r>
          </w:p>
        </w:tc>
      </w:tr>
      <w:tr w:rsidR="005C0E8B" w:rsidRPr="005C0E8B" w:rsidTr="006963B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четверть</w:t>
            </w:r>
            <w:proofErr w:type="spellEnd"/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29.03.2020 – 30.05.2020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каникулы с 23.03.2020 по 28.03.2020 – 6 дней</w:t>
            </w:r>
          </w:p>
          <w:p w:rsidR="006963B3" w:rsidRPr="005C0E8B" w:rsidRDefault="006963B3" w:rsidP="005C0E8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Весенние каникулы для первоклассников с 23.03.2020 по 28.03.2020 – 6 дней</w:t>
            </w:r>
          </w:p>
        </w:tc>
      </w:tr>
    </w:tbl>
    <w:p w:rsidR="00F2026D" w:rsidRDefault="00F2026D" w:rsidP="005C0E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4994" w:rsidRPr="005C0E8B" w:rsidRDefault="00BF4994" w:rsidP="005C0E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мая 2019 г. для </w:t>
      </w:r>
      <w:proofErr w:type="gramStart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994" w:rsidRPr="005C0E8B" w:rsidRDefault="00BF4994" w:rsidP="005C0E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мая 2019 г. для </w:t>
      </w:r>
      <w:proofErr w:type="gramStart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– VIII, X </w:t>
      </w:r>
      <w:proofErr w:type="spellStart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994" w:rsidRPr="005C0E8B" w:rsidRDefault="00BF4994" w:rsidP="005C0E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8B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IX; XI классов 2018/2019 учебный год завершается в соответствии с расписанием экзаменов государственной итоговой аттестации и учебным планом.</w:t>
      </w:r>
    </w:p>
    <w:p w:rsidR="005C0E8B" w:rsidRPr="005C0E8B" w:rsidRDefault="00910BA0" w:rsidP="005C0E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Летние каникулы</w:t>
      </w:r>
      <w:r w:rsidR="005C0E8B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июнь – август</w:t>
      </w:r>
    </w:p>
    <w:p w:rsidR="00F2026D" w:rsidRDefault="00F2026D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2026D" w:rsidRDefault="00F2026D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0BA0" w:rsidRPr="00F2026D" w:rsidRDefault="00910BA0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F202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Начало уроков</w:t>
      </w:r>
    </w:p>
    <w:p w:rsidR="00910BA0" w:rsidRPr="005C0E8B" w:rsidRDefault="00910BA0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1 смена                                                                                           </w:t>
      </w:r>
    </w:p>
    <w:p w:rsidR="00910BA0" w:rsidRPr="005C0E8B" w:rsidRDefault="005C0E8B" w:rsidP="005C0E8B">
      <w:pPr>
        <w:shd w:val="clear" w:color="auto" w:fill="FFFFFF"/>
        <w:tabs>
          <w:tab w:val="left" w:pos="635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урок    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ч. 00 мин.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 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ч. 40 мин.                                        </w:t>
      </w:r>
    </w:p>
    <w:p w:rsidR="00910BA0" w:rsidRPr="005C0E8B" w:rsidRDefault="005C0E8B" w:rsidP="005C0E8B">
      <w:pPr>
        <w:shd w:val="clear" w:color="auto" w:fill="FFFFFF"/>
        <w:tabs>
          <w:tab w:val="left" w:pos="635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урок     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ч. 50 мин. 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  9 ч. 30 мин.                                      </w:t>
      </w:r>
    </w:p>
    <w:p w:rsidR="00910BA0" w:rsidRPr="005C0E8B" w:rsidRDefault="005C0E8B" w:rsidP="005C0E8B">
      <w:pPr>
        <w:shd w:val="clear" w:color="auto" w:fill="FFFFFF"/>
        <w:tabs>
          <w:tab w:val="left" w:pos="635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урок    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ч. 45 мин.</w:t>
      </w: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10 ч. 25 мин.                                          </w:t>
      </w:r>
    </w:p>
    <w:p w:rsidR="00910BA0" w:rsidRPr="005C0E8B" w:rsidRDefault="005C0E8B" w:rsidP="005C0E8B">
      <w:pPr>
        <w:shd w:val="clear" w:color="auto" w:fill="FFFFFF"/>
        <w:tabs>
          <w:tab w:val="left" w:pos="635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урок    </w:t>
      </w:r>
      <w:r w:rsidR="009A2B0F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ч. 40 мин. – 11 ч. 20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                                        </w:t>
      </w:r>
    </w:p>
    <w:p w:rsidR="00910BA0" w:rsidRPr="005C0E8B" w:rsidRDefault="005C0E8B" w:rsidP="005C0E8B">
      <w:pPr>
        <w:shd w:val="clear" w:color="auto" w:fill="FFFFFF"/>
        <w:tabs>
          <w:tab w:val="left" w:pos="635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урок    </w:t>
      </w:r>
      <w:r w:rsidR="009A2B0F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ч. 35 мин. – 12 ч. 15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                                          </w:t>
      </w:r>
    </w:p>
    <w:p w:rsidR="00910BA0" w:rsidRPr="005C0E8B" w:rsidRDefault="005C0E8B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урок    </w:t>
      </w:r>
      <w:r w:rsidR="009A2B0F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ч. 25 мин. – 13 ч. 05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</w:p>
    <w:p w:rsidR="00910BA0" w:rsidRPr="005C0E8B" w:rsidRDefault="005C0E8B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урок    </w:t>
      </w:r>
      <w:r w:rsidR="009A2B0F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ч. 15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 –</w:t>
      </w:r>
      <w:r w:rsidR="009A2B0F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 ч. 55</w:t>
      </w:r>
      <w:r w:rsidR="00910BA0" w:rsidRPr="005C0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</w:p>
    <w:p w:rsidR="00910BA0" w:rsidRPr="005C0E8B" w:rsidRDefault="00910BA0" w:rsidP="005C0E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0E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BF4994" w:rsidRPr="005C0E8B" w:rsidRDefault="00BF4994" w:rsidP="005C0E8B">
      <w:pPr>
        <w:spacing w:line="360" w:lineRule="auto"/>
        <w:rPr>
          <w:color w:val="000000" w:themeColor="text1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176382614773150070335747769939328150673109022464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Чомаев Мурат Рамазанович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23.04.2023 по 22.04.2024</w:t>
            </w:r>
          </w:p>
        </w:tc>
      </w:tr>
    </w:tbl>
    <w:sectPr xmlns:w="http://schemas.openxmlformats.org/wordprocessingml/2006/main" w:rsidR="00BF4994" w:rsidRPr="005C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49">
    <w:multiLevelType w:val="hybridMultilevel"/>
    <w:lvl w:ilvl="0" w:tplc="96363139">
      <w:start w:val="1"/>
      <w:numFmt w:val="decimal"/>
      <w:lvlText w:val="%1."/>
      <w:lvlJc w:val="left"/>
      <w:pPr>
        <w:ind w:left="720" w:hanging="360"/>
      </w:pPr>
    </w:lvl>
    <w:lvl w:ilvl="1" w:tplc="96363139" w:tentative="1">
      <w:start w:val="1"/>
      <w:numFmt w:val="lowerLetter"/>
      <w:lvlText w:val="%2."/>
      <w:lvlJc w:val="left"/>
      <w:pPr>
        <w:ind w:left="1440" w:hanging="360"/>
      </w:pPr>
    </w:lvl>
    <w:lvl w:ilvl="2" w:tplc="96363139" w:tentative="1">
      <w:start w:val="1"/>
      <w:numFmt w:val="lowerRoman"/>
      <w:lvlText w:val="%3."/>
      <w:lvlJc w:val="right"/>
      <w:pPr>
        <w:ind w:left="2160" w:hanging="180"/>
      </w:pPr>
    </w:lvl>
    <w:lvl w:ilvl="3" w:tplc="96363139" w:tentative="1">
      <w:start w:val="1"/>
      <w:numFmt w:val="decimal"/>
      <w:lvlText w:val="%4."/>
      <w:lvlJc w:val="left"/>
      <w:pPr>
        <w:ind w:left="2880" w:hanging="360"/>
      </w:pPr>
    </w:lvl>
    <w:lvl w:ilvl="4" w:tplc="96363139" w:tentative="1">
      <w:start w:val="1"/>
      <w:numFmt w:val="lowerLetter"/>
      <w:lvlText w:val="%5."/>
      <w:lvlJc w:val="left"/>
      <w:pPr>
        <w:ind w:left="3600" w:hanging="360"/>
      </w:pPr>
    </w:lvl>
    <w:lvl w:ilvl="5" w:tplc="96363139" w:tentative="1">
      <w:start w:val="1"/>
      <w:numFmt w:val="lowerRoman"/>
      <w:lvlText w:val="%6."/>
      <w:lvlJc w:val="right"/>
      <w:pPr>
        <w:ind w:left="4320" w:hanging="180"/>
      </w:pPr>
    </w:lvl>
    <w:lvl w:ilvl="6" w:tplc="96363139" w:tentative="1">
      <w:start w:val="1"/>
      <w:numFmt w:val="decimal"/>
      <w:lvlText w:val="%7."/>
      <w:lvlJc w:val="left"/>
      <w:pPr>
        <w:ind w:left="5040" w:hanging="360"/>
      </w:pPr>
    </w:lvl>
    <w:lvl w:ilvl="7" w:tplc="96363139" w:tentative="1">
      <w:start w:val="1"/>
      <w:numFmt w:val="lowerLetter"/>
      <w:lvlText w:val="%8."/>
      <w:lvlJc w:val="left"/>
      <w:pPr>
        <w:ind w:left="5760" w:hanging="360"/>
      </w:pPr>
    </w:lvl>
    <w:lvl w:ilvl="8" w:tplc="96363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48">
    <w:multiLevelType w:val="hybridMultilevel"/>
    <w:lvl w:ilvl="0" w:tplc="6441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F5B6A3A"/>
    <w:multiLevelType w:val="hybridMultilevel"/>
    <w:tmpl w:val="189C6F6C"/>
    <w:lvl w:ilvl="0" w:tplc="199608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0BDD"/>
    <w:multiLevelType w:val="hybridMultilevel"/>
    <w:tmpl w:val="C34847B8"/>
    <w:lvl w:ilvl="0" w:tplc="606C78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13448">
    <w:abstractNumId w:val="13448"/>
  </w:num>
  <w:num w:numId="13449">
    <w:abstractNumId w:val="134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53"/>
    <w:rsid w:val="00197BFC"/>
    <w:rsid w:val="00430F6B"/>
    <w:rsid w:val="00435DE7"/>
    <w:rsid w:val="005C0E8B"/>
    <w:rsid w:val="006610B7"/>
    <w:rsid w:val="00664653"/>
    <w:rsid w:val="006963B3"/>
    <w:rsid w:val="007C4864"/>
    <w:rsid w:val="00910BA0"/>
    <w:rsid w:val="009A2B0F"/>
    <w:rsid w:val="00A12AD9"/>
    <w:rsid w:val="00A21E74"/>
    <w:rsid w:val="00BF4994"/>
    <w:rsid w:val="00F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BA0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10BA0"/>
    <w:rPr>
      <w:b/>
      <w:bCs/>
    </w:rPr>
  </w:style>
  <w:style w:type="paragraph" w:styleId="a5">
    <w:name w:val="Normal (Web)"/>
    <w:basedOn w:val="a"/>
    <w:uiPriority w:val="99"/>
    <w:unhideWhenUsed/>
    <w:rsid w:val="00910B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B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2AD9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BA0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10BA0"/>
    <w:rPr>
      <w:b/>
      <w:bCs/>
    </w:rPr>
  </w:style>
  <w:style w:type="paragraph" w:styleId="a5">
    <w:name w:val="Normal (Web)"/>
    <w:basedOn w:val="a"/>
    <w:uiPriority w:val="99"/>
    <w:unhideWhenUsed/>
    <w:rsid w:val="00910B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B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07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577798465" Type="http://schemas.openxmlformats.org/officeDocument/2006/relationships/footnotes" Target="footnotes.xml"/><Relationship Id="rId212977753" Type="http://schemas.openxmlformats.org/officeDocument/2006/relationships/endnotes" Target="endnotes.xml"/><Relationship Id="rId410954075" Type="http://schemas.openxmlformats.org/officeDocument/2006/relationships/comments" Target="comments.xml"/><Relationship Id="rId375319393" Type="http://schemas.microsoft.com/office/2011/relationships/commentsExtended" Target="commentsExtended.xml"/><Relationship Id="rId8034816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hukmOKtwsTKdcIW2KWgK16GHxTk=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</SignatureValue>
  <KeyInfo>
    <X509Data>
      <X509Certificate>MIIFijCCA3ICFB7lRR4fbNDlHz1zVKGAIPcM4/cAMA0GCSqGSIb3DQEBCwUAMIGQ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77798465"/>
            <mdssi:RelationshipReference SourceId="rId212977753"/>
            <mdssi:RelationshipReference SourceId="rId410954075"/>
            <mdssi:RelationshipReference SourceId="rId375319393"/>
            <mdssi:RelationshipReference SourceId="rId803481683"/>
          </Transform>
          <Transform Algorithm="http://www.w3.org/TR/2001/REC-xml-c14n-20010315"/>
        </Transforms>
        <DigestMethod Algorithm="http://www.w3.org/2000/09/xmldsig#sha1"/>
        <DigestValue>nPWSQ1OUepAvbi4u3idy/1ggZTY=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7nOSWp+uS8+OSRctquy4CJQmgb0=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dICmqfkpySG5DeUhTKaDSRY5kYw=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Mc3LqFV4Dy/DB7ZgdXm9kuIbzdo=</DigestValue>
      </Reference>
      <Reference URI="/word/styles.xml?ContentType=application/vnd.openxmlformats-officedocument.wordprocessingml.styles+xml">
        <DigestMethod Algorithm="http://www.w3.org/2000/09/xmldsig#sha1"/>
        <DigestValue>vYs3vbtsunk8PmDJ8uTRhS1dcGg=</DigestValue>
      </Reference>
      <Reference URI="/word/stylesWithEffects.xml?ContentType=application/vnd.ms-word.stylesWithEffects+xml">
        <DigestMethod Algorithm="http://www.w3.org/2000/09/xmldsig#sha1"/>
        <DigestValue>Twt7YUptBdGrv2z7Szc7cPhs9C4=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MdPaYV69CVfd5hyQsunji6BKZjA=</DigestValue>
      </Reference>
    </Manifest>
    <SignatureProperties>
      <SignatureProperty Id="idSignatureTime" Target="#idPackageSignature">
        <mdssi:SignatureTime>
          <mdssi:Format>YYYY-MM-DDThh:mm:ssTZD</mdssi:Format>
          <mdssi:Value>2023-04-23T06:32:34Z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7C9E-F409-4465-B002-BC07B15D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Admin</cp:lastModifiedBy>
  <cp:revision>11</cp:revision>
  <dcterms:created xsi:type="dcterms:W3CDTF">2018-11-20T12:18:00Z</dcterms:created>
  <dcterms:modified xsi:type="dcterms:W3CDTF">2020-02-17T06:21:00Z</dcterms:modified>
</cp:coreProperties>
</file>